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54BEDE8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B408570" w14:textId="0ADE3623"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</w:t>
            </w:r>
            <w:r w:rsidR="00134A1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LEMATICA CON FIRMA DIGITALE</w:t>
            </w:r>
          </w:p>
        </w:tc>
      </w:tr>
    </w:tbl>
    <w:p w14:paraId="2CF2BD6A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77596711" w14:textId="08A65DAF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</w:t>
      </w:r>
      <w:r w:rsidR="00D62A0B">
        <w:rPr>
          <w:rFonts w:ascii="Arial" w:hAnsi="Arial" w:cs="Arial"/>
          <w:b/>
          <w:bCs/>
          <w:sz w:val="22"/>
          <w:szCs w:val="22"/>
        </w:rPr>
        <w:t xml:space="preserve">I </w:t>
      </w:r>
      <w:r w:rsidR="001A5938">
        <w:rPr>
          <w:rFonts w:ascii="Arial" w:hAnsi="Arial" w:cs="Arial"/>
          <w:b/>
          <w:bCs/>
          <w:sz w:val="22"/>
          <w:szCs w:val="22"/>
        </w:rPr>
        <w:t>DAVAGNA</w:t>
      </w:r>
    </w:p>
    <w:p w14:paraId="4D925850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252D2E0" w14:textId="0A501523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1911F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709EBC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86777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A16FD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4D392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60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0057B5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6E00D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2222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8BA02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8C7F8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05BCE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BE53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61D3AC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D58DAC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14CE8E1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2CE05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7BA846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01B2BE5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DACD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D3B455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A65DB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109863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13ED18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21F995C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7EF44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D65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60D6359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05E0588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AB1DE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4AA424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72BEA0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1628B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E25A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343EB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07E1423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7B5D9DD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652DB" w14:textId="0500B291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14:paraId="589586B4" w14:textId="0747F0B2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14:paraId="517D94B4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9BE956E" w14:textId="086B1D23"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14:paraId="7F778735" w14:textId="3D391E75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D62A0B">
        <w:rPr>
          <w:rFonts w:ascii="Arial" w:hAnsi="Arial" w:cs="Arial"/>
        </w:rPr>
        <w:t xml:space="preserve">di </w:t>
      </w:r>
      <w:r w:rsidR="001A5938">
        <w:rPr>
          <w:rFonts w:ascii="Arial" w:hAnsi="Arial" w:cs="Arial"/>
        </w:rPr>
        <w:t>DAVAGNA</w:t>
      </w:r>
      <w:r w:rsidR="00FD2E1A">
        <w:rPr>
          <w:rFonts w:ascii="Arial" w:hAnsi="Arial" w:cs="Arial"/>
        </w:rPr>
        <w:t xml:space="preserve"> </w:t>
      </w:r>
      <w:r w:rsidRPr="002E3603">
        <w:rPr>
          <w:rFonts w:ascii="Arial" w:hAnsi="Arial" w:cs="Arial"/>
        </w:rPr>
        <w:t xml:space="preserve">della pratica edilizia di___________________________________________________ </w:t>
      </w:r>
    </w:p>
    <w:p w14:paraId="278AEBD3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C5CFE83" w14:textId="469CD489"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14:paraId="1785C2F7" w14:textId="002A2869"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14:paraId="019531E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3A76EC3" w14:textId="7FFA6F22"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68A5D8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510981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E676E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6D2C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5112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F9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5910E4C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327F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56DB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2E42DD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C801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FF0C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24EA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5FE1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3A744764" w14:textId="78E01C03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14:paraId="3A9A93D9" w14:textId="19E39435"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14:paraId="64578ADE" w14:textId="77777777" w:rsidR="00406DE9" w:rsidRDefault="00406DE9" w:rsidP="00406DE9">
      <w:pPr>
        <w:rPr>
          <w:color w:val="FF0000"/>
          <w:sz w:val="28"/>
          <w:szCs w:val="28"/>
        </w:rPr>
      </w:pPr>
    </w:p>
    <w:p w14:paraId="5726D0FC" w14:textId="0D7757CB"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14:paraId="6C1A5A2B" w14:textId="77777777" w:rsidR="00406DE9" w:rsidRPr="002E3603" w:rsidRDefault="00406DE9">
      <w:pPr>
        <w:jc w:val="both"/>
        <w:rPr>
          <w:rFonts w:ascii="Arial" w:hAnsi="Arial" w:cs="Arial"/>
        </w:rPr>
      </w:pPr>
    </w:p>
    <w:p w14:paraId="072C35A2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</w:t>
      </w:r>
      <w:proofErr w:type="gramStart"/>
      <w:r w:rsidRPr="002E3603">
        <w:rPr>
          <w:rFonts w:ascii="Arial" w:hAnsi="Arial" w:cs="Arial"/>
          <w:sz w:val="18"/>
          <w:szCs w:val="18"/>
        </w:rPr>
        <w:t>il</w:t>
      </w:r>
      <w:proofErr w:type="gramEnd"/>
      <w:r w:rsidRPr="002E3603">
        <w:rPr>
          <w:rFonts w:ascii="Arial" w:hAnsi="Arial" w:cs="Arial"/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</w:t>
      </w:r>
      <w:proofErr w:type="gramStart"/>
      <w:r w:rsidRPr="002E3603">
        <w:rPr>
          <w:rFonts w:ascii="Arial" w:hAnsi="Arial" w:cs="Arial"/>
          <w:sz w:val="18"/>
          <w:szCs w:val="18"/>
        </w:rPr>
        <w:t>la</w:t>
      </w:r>
      <w:proofErr w:type="gramEnd"/>
      <w:r w:rsidRPr="002E3603">
        <w:rPr>
          <w:rFonts w:ascii="Arial" w:hAnsi="Arial" w:cs="Arial"/>
          <w:sz w:val="18"/>
          <w:szCs w:val="18"/>
        </w:rPr>
        <w:t xml:space="preserve"> modulistica elettronica. </w:t>
      </w:r>
    </w:p>
    <w:p w14:paraId="4612326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24C694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74E2ECD6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0A4BC1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A2480B1" w14:textId="18726859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14:paraId="5569D49A" w14:textId="14FC9C8F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14:paraId="580E01AB" w14:textId="77777777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14:paraId="2C62E247" w14:textId="2D11499B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14:paraId="688F7982" w14:textId="66DA0A06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14:paraId="63356783" w14:textId="77777777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 xml:space="preserve">che le copie informatiche degli eventuali documenti non notarili e/o contenenti dichiarazioni presenti nella modulistica destinata al SUE allegati alla sopra identificata pratica corrispondono ai documenti consegnatigli </w:t>
      </w:r>
      <w:r w:rsidRPr="00694F28">
        <w:rPr>
          <w:rFonts w:ascii="Arial" w:hAnsi="Arial" w:cs="Arial"/>
          <w:sz w:val="18"/>
          <w:szCs w:val="18"/>
        </w:rPr>
        <w:lastRenderedPageBreak/>
        <w:t>dal/i soggetti obbligati/legittimati per l’espletamento degli adempimenti di cui alla sopra citata pratica.</w:t>
      </w:r>
    </w:p>
    <w:p w14:paraId="1D8EEC8D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E2B3D59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6BDD599E" w14:textId="16FA5497"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14:paraId="1C8BE2AC" w14:textId="3D83B4B4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00B83D87" w14:textId="371D193E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725E3803" w14:textId="2397C440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10509A27" w14:textId="7F3687E8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6A08C2E5" w14:textId="77777777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AE5777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9813" w14:textId="77777777" w:rsidR="004236C0" w:rsidRDefault="004236C0" w:rsidP="00406DE9">
      <w:r>
        <w:separator/>
      </w:r>
    </w:p>
  </w:endnote>
  <w:endnote w:type="continuationSeparator" w:id="0">
    <w:p w14:paraId="25C9B17D" w14:textId="77777777" w:rsidR="004236C0" w:rsidRDefault="004236C0" w:rsidP="00406DE9">
      <w:r>
        <w:continuationSeparator/>
      </w:r>
    </w:p>
  </w:endnote>
  <w:endnote w:id="1">
    <w:p w14:paraId="7421D040" w14:textId="77777777" w:rsidR="00406DE9" w:rsidRDefault="00406DE9" w:rsidP="00406DE9">
      <w:pPr>
        <w:pStyle w:val="Testonotadichiusura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9780" w14:textId="77777777" w:rsidR="004236C0" w:rsidRDefault="004236C0" w:rsidP="00406DE9">
      <w:r>
        <w:separator/>
      </w:r>
    </w:p>
  </w:footnote>
  <w:footnote w:type="continuationSeparator" w:id="0">
    <w:p w14:paraId="4DA198B0" w14:textId="77777777" w:rsidR="004236C0" w:rsidRDefault="004236C0" w:rsidP="0040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190398">
    <w:abstractNumId w:val="0"/>
  </w:num>
  <w:num w:numId="2" w16cid:durableId="113325894">
    <w:abstractNumId w:val="1"/>
  </w:num>
  <w:num w:numId="3" w16cid:durableId="409737240">
    <w:abstractNumId w:val="2"/>
  </w:num>
  <w:num w:numId="4" w16cid:durableId="1612975476">
    <w:abstractNumId w:val="4"/>
  </w:num>
  <w:num w:numId="5" w16cid:durableId="122987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3885333">
    <w:abstractNumId w:val="4"/>
  </w:num>
  <w:num w:numId="7" w16cid:durableId="676077884">
    <w:abstractNumId w:val="3"/>
  </w:num>
  <w:num w:numId="8" w16cid:durableId="1549730738">
    <w:abstractNumId w:val="5"/>
  </w:num>
  <w:num w:numId="9" w16cid:durableId="791825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01687C"/>
    <w:rsid w:val="00134A19"/>
    <w:rsid w:val="001A5938"/>
    <w:rsid w:val="001C2C97"/>
    <w:rsid w:val="001C435B"/>
    <w:rsid w:val="001E7285"/>
    <w:rsid w:val="0022330A"/>
    <w:rsid w:val="002E3603"/>
    <w:rsid w:val="002E61D4"/>
    <w:rsid w:val="00320A9C"/>
    <w:rsid w:val="00371843"/>
    <w:rsid w:val="003A3D27"/>
    <w:rsid w:val="003E1327"/>
    <w:rsid w:val="003F0FF6"/>
    <w:rsid w:val="00406DE9"/>
    <w:rsid w:val="004236C0"/>
    <w:rsid w:val="004F0625"/>
    <w:rsid w:val="0058295F"/>
    <w:rsid w:val="005B2067"/>
    <w:rsid w:val="005B2F43"/>
    <w:rsid w:val="005B6AB3"/>
    <w:rsid w:val="00645EBC"/>
    <w:rsid w:val="006673BB"/>
    <w:rsid w:val="00694F28"/>
    <w:rsid w:val="006C2213"/>
    <w:rsid w:val="007B473E"/>
    <w:rsid w:val="00A661FA"/>
    <w:rsid w:val="00AE46D1"/>
    <w:rsid w:val="00AE5777"/>
    <w:rsid w:val="00AF1983"/>
    <w:rsid w:val="00B342AE"/>
    <w:rsid w:val="00C77AEB"/>
    <w:rsid w:val="00D62A0B"/>
    <w:rsid w:val="00E25F0C"/>
    <w:rsid w:val="00E934A0"/>
    <w:rsid w:val="00F0451F"/>
    <w:rsid w:val="00F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F87C3"/>
  <w15:docId w15:val="{7962121D-B0D5-4751-BDCF-7536780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06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6DE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Roberto Starnini</cp:lastModifiedBy>
  <cp:revision>20</cp:revision>
  <cp:lastPrinted>2014-10-23T12:58:00Z</cp:lastPrinted>
  <dcterms:created xsi:type="dcterms:W3CDTF">2016-02-12T14:55:00Z</dcterms:created>
  <dcterms:modified xsi:type="dcterms:W3CDTF">2026-06-23T11:37:00Z</dcterms:modified>
</cp:coreProperties>
</file>